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42D">
      <w:pPr>
        <w:pStyle w:val="BodyText"/>
        <w:keepNext/>
        <w:spacing w:before="245" w:after="288"/>
        <w:ind w:left="86" w:right="86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 xml:space="preserve">Institute of Technology </w:t>
      </w:r>
    </w:p>
    <w:p w:rsidR="00000000" w:rsidRDefault="00D2642D">
      <w:pPr>
        <w:pStyle w:val="BodyText"/>
        <w:keepNext/>
        <w:spacing w:before="245" w:after="288"/>
        <w:ind w:left="86" w:right="86"/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 xml:space="preserve">Teaching Observation Form </w:t>
      </w:r>
    </w:p>
    <w:p w:rsidR="00000000" w:rsidRDefault="00D2642D">
      <w:pPr>
        <w:pStyle w:val="BodyText"/>
        <w:spacing w:after="283"/>
      </w:pPr>
      <w:r>
        <w:rPr>
          <w:i/>
        </w:rPr>
        <w:t>Version 24 February 2009</w:t>
      </w:r>
      <w:r>
        <w:t xml:space="preserve"> </w:t>
      </w:r>
    </w:p>
    <w:p w:rsidR="00000000" w:rsidRDefault="002A562F">
      <w:pPr>
        <w:pStyle w:val="BodyText"/>
        <w:spacing w:after="288"/>
      </w:pPr>
      <w:r>
        <w:t xml:space="preserve">Instructor being evaluated: </w:t>
      </w:r>
      <w:r w:rsidR="00D2642D">
        <w:br/>
        <w:t>Evaluator:                                             Date</w:t>
      </w:r>
      <w:proofErr w:type="gramStart"/>
      <w:r w:rsidR="00D2642D">
        <w:t>:</w:t>
      </w:r>
      <w:proofErr w:type="gramEnd"/>
      <w:r w:rsidR="00D2642D">
        <w:br/>
      </w:r>
      <w:r w:rsidR="00D2642D">
        <w:br/>
        <w:t xml:space="preserve">Course:                                                 Duration of observation: </w:t>
      </w:r>
    </w:p>
    <w:p w:rsidR="00752901" w:rsidRDefault="00752901">
      <w:pPr>
        <w:pStyle w:val="BodyText"/>
        <w:keepNext/>
        <w:spacing w:before="245" w:after="288"/>
        <w:ind w:left="86" w:right="86"/>
        <w:rPr>
          <w:rFonts w:ascii="Albany" w:hAnsi="Albany"/>
          <w:b/>
          <w:i/>
          <w:sz w:val="28"/>
        </w:rPr>
      </w:pPr>
    </w:p>
    <w:p w:rsidR="00000000" w:rsidRDefault="00D2642D">
      <w:pPr>
        <w:pStyle w:val="BodyText"/>
        <w:keepNext/>
        <w:spacing w:before="245" w:after="288"/>
        <w:ind w:left="86" w:right="86"/>
        <w:rPr>
          <w:rFonts w:ascii="Albany" w:hAnsi="Albany"/>
          <w:b/>
          <w:i/>
          <w:sz w:val="28"/>
        </w:rPr>
      </w:pPr>
      <w:r>
        <w:rPr>
          <w:rFonts w:ascii="Albany" w:hAnsi="Albany"/>
          <w:b/>
          <w:i/>
          <w:sz w:val="28"/>
        </w:rPr>
        <w:t xml:space="preserve">Pre-observation meeting: </w:t>
      </w:r>
    </w:p>
    <w:p w:rsidR="00000000" w:rsidRDefault="00D2642D">
      <w:pPr>
        <w:pStyle w:val="BodyText"/>
        <w:spacing w:after="288"/>
      </w:pPr>
    </w:p>
    <w:p w:rsidR="00000000" w:rsidRDefault="00D2642D">
      <w:pPr>
        <w:pStyle w:val="BodyText"/>
        <w:numPr>
          <w:ilvl w:val="0"/>
          <w:numId w:val="7"/>
        </w:numPr>
        <w:spacing w:after="288"/>
      </w:pPr>
      <w:r>
        <w:t xml:space="preserve">What are the goals for the class to be observed? </w:t>
      </w:r>
    </w:p>
    <w:p w:rsidR="00000000" w:rsidRDefault="00D2642D">
      <w:pPr>
        <w:pStyle w:val="BodyText"/>
        <w:spacing w:after="283"/>
      </w:pPr>
    </w:p>
    <w:p w:rsidR="00000000" w:rsidRDefault="00D2642D">
      <w:pPr>
        <w:pStyle w:val="BodyText"/>
        <w:spacing w:after="288"/>
      </w:pPr>
      <w:r>
        <w:br/>
      </w:r>
      <w:r>
        <w:br/>
      </w:r>
    </w:p>
    <w:p w:rsidR="00000000" w:rsidRDefault="00D2642D">
      <w:pPr>
        <w:pStyle w:val="BodyText"/>
        <w:numPr>
          <w:ilvl w:val="0"/>
          <w:numId w:val="6"/>
        </w:numPr>
        <w:spacing w:after="288"/>
      </w:pPr>
      <w:r>
        <w:t xml:space="preserve">What teaching/learning activities will take place? </w:t>
      </w:r>
    </w:p>
    <w:p w:rsidR="00000000" w:rsidRDefault="00D2642D">
      <w:pPr>
        <w:pStyle w:val="BodyText"/>
        <w:spacing w:after="283"/>
      </w:pPr>
    </w:p>
    <w:p w:rsidR="00000000" w:rsidRDefault="00D2642D">
      <w:pPr>
        <w:pStyle w:val="BodyText"/>
        <w:spacing w:after="288"/>
      </w:pPr>
      <w:r>
        <w:br/>
      </w:r>
      <w:r>
        <w:br/>
      </w:r>
    </w:p>
    <w:p w:rsidR="00000000" w:rsidRDefault="00D2642D">
      <w:pPr>
        <w:pStyle w:val="BodyText"/>
        <w:numPr>
          <w:ilvl w:val="0"/>
          <w:numId w:val="5"/>
        </w:numPr>
        <w:spacing w:after="288"/>
      </w:pPr>
      <w:r>
        <w:t xml:space="preserve">What have students been asked to do in preparation for this class? </w:t>
      </w:r>
    </w:p>
    <w:p w:rsidR="00000000" w:rsidRDefault="00D2642D">
      <w:pPr>
        <w:pStyle w:val="BodyText"/>
        <w:spacing w:after="283"/>
      </w:pPr>
    </w:p>
    <w:p w:rsidR="00000000" w:rsidRDefault="00D2642D">
      <w:pPr>
        <w:pStyle w:val="BodyText"/>
        <w:spacing w:after="288"/>
      </w:pPr>
      <w:r>
        <w:br/>
      </w:r>
    </w:p>
    <w:p w:rsidR="00752901" w:rsidRDefault="00752901">
      <w:pPr>
        <w:widowControl/>
        <w:autoSpaceDE/>
        <w:autoSpaceDN/>
        <w:adjustRightInd/>
        <w:spacing w:before="0" w:after="200" w:line="276" w:lineRule="auto"/>
        <w:ind w:left="0" w:right="0"/>
        <w:rPr>
          <w:rFonts w:ascii="Albany" w:hAnsi="Albany"/>
          <w:b/>
          <w:i/>
          <w:sz w:val="28"/>
        </w:rPr>
      </w:pPr>
      <w:r>
        <w:rPr>
          <w:rFonts w:ascii="Albany" w:hAnsi="Albany"/>
          <w:b/>
          <w:i/>
          <w:sz w:val="28"/>
        </w:rPr>
        <w:br w:type="page"/>
      </w:r>
    </w:p>
    <w:p w:rsidR="00000000" w:rsidRDefault="00D2642D">
      <w:pPr>
        <w:pStyle w:val="BodyText"/>
        <w:keepNext/>
        <w:spacing w:before="245" w:after="288"/>
        <w:ind w:left="86" w:right="86"/>
        <w:rPr>
          <w:rFonts w:ascii="Albany" w:hAnsi="Albany"/>
          <w:b/>
          <w:i/>
          <w:sz w:val="28"/>
        </w:rPr>
      </w:pPr>
      <w:r>
        <w:rPr>
          <w:rFonts w:ascii="Albany" w:hAnsi="Albany"/>
          <w:b/>
          <w:i/>
          <w:sz w:val="28"/>
        </w:rPr>
        <w:lastRenderedPageBreak/>
        <w:t xml:space="preserve">Observation: </w:t>
      </w:r>
    </w:p>
    <w:p w:rsidR="00000000" w:rsidRDefault="00D2642D">
      <w:pPr>
        <w:pStyle w:val="BodyText"/>
        <w:spacing w:after="283"/>
      </w:pPr>
      <w:r>
        <w:t>Summarize what you observed in class in terms of what t</w:t>
      </w:r>
      <w:r>
        <w:t xml:space="preserve">he instructor did, what the students did, and the interaction between them? </w:t>
      </w:r>
    </w:p>
    <w:p w:rsidR="00000000" w:rsidRDefault="00D2642D">
      <w:pPr>
        <w:pStyle w:val="BodyText"/>
        <w:spacing w:after="288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00000" w:rsidRDefault="00D2642D">
      <w:pPr>
        <w:pStyle w:val="BodyText"/>
        <w:spacing w:after="283"/>
      </w:pPr>
      <w:r>
        <w:t xml:space="preserve">To what extent do you believe that the class session goals were met (explain)? </w:t>
      </w:r>
    </w:p>
    <w:p w:rsidR="00000000" w:rsidRDefault="00D2642D">
      <w:pPr>
        <w:pStyle w:val="BodyTex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Provide</w:t>
      </w:r>
      <w:r>
        <w:rPr>
          <w:rFonts w:ascii="Arial" w:hAnsi="Arial"/>
        </w:rPr>
        <w:t xml:space="preserve"> </w:t>
      </w:r>
      <w:r>
        <w:t>a rating for each of the statements below based on the classroom obser</w:t>
      </w:r>
      <w:r>
        <w:t xml:space="preserve">vation, from: </w:t>
      </w:r>
    </w:p>
    <w:p w:rsidR="00000000" w:rsidRDefault="00D2642D">
      <w:pPr>
        <w:pStyle w:val="BodyText"/>
        <w:spacing w:after="283"/>
        <w:jc w:val="center"/>
      </w:pPr>
      <w:r>
        <w:rPr>
          <w:i/>
        </w:rPr>
        <w:t>5: Strongly agree, 4: Agree, 3: Neutral, 2: Disagree, 1: Strongly disagree.</w:t>
      </w:r>
      <w:r>
        <w:t xml:space="preserve"> </w:t>
      </w:r>
    </w:p>
    <w:p w:rsidR="00000000" w:rsidRDefault="00D2642D">
      <w:pPr>
        <w:pStyle w:val="BodyText"/>
        <w:spacing w:after="283"/>
      </w:pPr>
      <w:r>
        <w:t xml:space="preserve">Please provide a brief rationale for any rating of 3 or below.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 xml:space="preserve">The instructor is well prepared for class (e.g. starts promptly, has all materials ready, has an articulated class plan, shows content preparation).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 xml:space="preserve">The instructor uses class time efficiently.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>The instructor raises stimulating and challenging quest</w:t>
      </w:r>
      <w:r>
        <w:t xml:space="preserve">ions.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 xml:space="preserve">The students are engaged in the teaching/learning activities during the class session.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 xml:space="preserve">The instructor pitches instruction to an appropriate level.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 xml:space="preserve">The instructor focuses on important content relative to the overall course goals. </w:t>
      </w:r>
    </w:p>
    <w:p w:rsidR="00000000" w:rsidRDefault="00D2642D">
      <w:pPr>
        <w:pStyle w:val="BodyText"/>
        <w:numPr>
          <w:ilvl w:val="0"/>
          <w:numId w:val="4"/>
        </w:numPr>
        <w:spacing w:after="283"/>
      </w:pPr>
      <w:r>
        <w:t>The i</w:t>
      </w:r>
      <w:r>
        <w:t xml:space="preserve">nstructor communicates concepts well. </w:t>
      </w:r>
    </w:p>
    <w:p w:rsidR="00000000" w:rsidRDefault="00D2642D">
      <w:pPr>
        <w:pStyle w:val="BodyText"/>
        <w:numPr>
          <w:ilvl w:val="0"/>
          <w:numId w:val="4"/>
        </w:numPr>
        <w:spacing w:after="288"/>
      </w:pPr>
      <w:r>
        <w:t xml:space="preserve">The instructor helps students develop skills needed in the discipline. </w:t>
      </w:r>
    </w:p>
    <w:p w:rsidR="00000000" w:rsidRDefault="00D2642D">
      <w:pPr>
        <w:pStyle w:val="BodyText"/>
        <w:spacing w:after="288"/>
      </w:pPr>
    </w:p>
    <w:p w:rsidR="00000000" w:rsidRDefault="00D2642D">
      <w:pPr>
        <w:pStyle w:val="BodyText"/>
        <w:keepNext/>
        <w:spacing w:before="245" w:after="288"/>
        <w:ind w:left="86" w:right="86"/>
        <w:rPr>
          <w:rFonts w:ascii="Albany" w:hAnsi="Albany"/>
          <w:b/>
          <w:i/>
          <w:sz w:val="28"/>
        </w:rPr>
      </w:pPr>
      <w:r>
        <w:rPr>
          <w:rFonts w:ascii="Albany" w:hAnsi="Albany"/>
          <w:b/>
          <w:i/>
          <w:sz w:val="28"/>
        </w:rPr>
        <w:lastRenderedPageBreak/>
        <w:t xml:space="preserve">Post-observation meeting: </w:t>
      </w:r>
    </w:p>
    <w:p w:rsidR="00000000" w:rsidRDefault="00D2642D">
      <w:pPr>
        <w:pStyle w:val="BodyText"/>
        <w:numPr>
          <w:ilvl w:val="0"/>
          <w:numId w:val="3"/>
        </w:numPr>
        <w:spacing w:after="288"/>
      </w:pPr>
      <w:r>
        <w:t xml:space="preserve">What did the instructor feel </w:t>
      </w:r>
      <w:proofErr w:type="gramStart"/>
      <w:r>
        <w:t>went</w:t>
      </w:r>
      <w:proofErr w:type="gramEnd"/>
      <w:r>
        <w:t xml:space="preserve"> well during the session? </w:t>
      </w:r>
    </w:p>
    <w:p w:rsidR="00000000" w:rsidRDefault="00D2642D">
      <w:pPr>
        <w:pStyle w:val="BodyText"/>
        <w:spacing w:after="288"/>
      </w:pPr>
      <w:r>
        <w:br/>
      </w:r>
      <w:r>
        <w:br/>
      </w:r>
    </w:p>
    <w:p w:rsidR="00000000" w:rsidRDefault="00D2642D">
      <w:pPr>
        <w:pStyle w:val="BodyText"/>
        <w:numPr>
          <w:ilvl w:val="0"/>
          <w:numId w:val="2"/>
        </w:numPr>
        <w:spacing w:after="288"/>
      </w:pPr>
      <w:r>
        <w:t>What would the instructor change if he/she we</w:t>
      </w:r>
      <w:r>
        <w:t xml:space="preserve">re to teach this session again? </w:t>
      </w:r>
    </w:p>
    <w:p w:rsidR="00000000" w:rsidRDefault="00D2642D">
      <w:pPr>
        <w:pStyle w:val="BodyText"/>
        <w:spacing w:after="288"/>
      </w:pPr>
      <w:r>
        <w:br/>
      </w:r>
      <w:r>
        <w:br/>
      </w:r>
    </w:p>
    <w:p w:rsidR="00000000" w:rsidRDefault="00D2642D">
      <w:pPr>
        <w:pStyle w:val="BodyText"/>
        <w:numPr>
          <w:ilvl w:val="0"/>
          <w:numId w:val="1"/>
        </w:numPr>
        <w:spacing w:after="288"/>
      </w:pPr>
      <w:r>
        <w:t xml:space="preserve">What did the instructor indicate was typical or atypical about this session? </w:t>
      </w:r>
    </w:p>
    <w:p w:rsidR="00000000" w:rsidRDefault="00D2642D">
      <w:pPr>
        <w:pStyle w:val="BodyText"/>
        <w:spacing w:after="288"/>
      </w:pPr>
      <w:r>
        <w:br/>
      </w:r>
    </w:p>
    <w:p w:rsidR="00000000" w:rsidRDefault="00D2642D">
      <w:pPr>
        <w:pStyle w:val="BodyText"/>
        <w:keepNext/>
        <w:spacing w:before="245" w:after="288"/>
        <w:ind w:left="86" w:right="86"/>
        <w:rPr>
          <w:rFonts w:ascii="Albany" w:hAnsi="Albany"/>
          <w:b/>
          <w:i/>
          <w:sz w:val="28"/>
        </w:rPr>
      </w:pPr>
      <w:r>
        <w:rPr>
          <w:rFonts w:ascii="Albany" w:hAnsi="Albany"/>
          <w:b/>
          <w:i/>
          <w:sz w:val="28"/>
        </w:rPr>
        <w:t xml:space="preserve">Additional comments, including both positive aspects and suggestions for improvement: </w:t>
      </w:r>
    </w:p>
    <w:p w:rsidR="00000000" w:rsidRDefault="00D2642D">
      <w:pPr>
        <w:pStyle w:val="BodyText"/>
        <w:spacing w:after="288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00000" w:rsidRDefault="00D2642D">
      <w:pPr>
        <w:pStyle w:val="BodyText"/>
        <w:spacing w:after="283"/>
      </w:pPr>
    </w:p>
    <w:p w:rsidR="00000000" w:rsidRDefault="00D2642D">
      <w:pPr>
        <w:pStyle w:val="BodyText"/>
      </w:pPr>
    </w:p>
    <w:p w:rsidR="00D2642D" w:rsidRDefault="00D2642D">
      <w:pPr>
        <w:pStyle w:val="BodyText"/>
      </w:pPr>
    </w:p>
    <w:sectPr w:rsidR="00D2642D">
      <w:type w:val="continuous"/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562F"/>
    <w:rsid w:val="00021D75"/>
    <w:rsid w:val="002A562F"/>
    <w:rsid w:val="00752901"/>
    <w:rsid w:val="00D2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envelope return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86" w:after="86" w:line="240" w:lineRule="auto"/>
      <w:ind w:left="86" w:right="8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Heading"/>
    <w:next w:val="BodyText"/>
    <w:link w:val="Heading1Char"/>
    <w:uiPriority w:val="99"/>
    <w:qFormat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  <w:szCs w:val="24"/>
      <w:lang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HorizontalLine">
    <w:name w:val="Horizontal Line"/>
    <w:basedOn w:val="Normal"/>
    <w:next w:val="BodyText"/>
    <w:uiPriority w:val="99"/>
    <w:pPr>
      <w:pBdr>
        <w:bottom w:val="double" w:sz="6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pPr>
      <w:spacing w:before="0" w:after="0"/>
    </w:pPr>
    <w:rPr>
      <w:i/>
    </w:rPr>
  </w:style>
  <w:style w:type="paragraph" w:customStyle="1" w:styleId="TableContents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pPr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customStyle="1" w:styleId="PreformattedText">
    <w:name w:val="Preformatted Text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EndnoteSymbol">
    <w:name w:val="Endnote Symbol"/>
    <w:uiPriority w:val="99"/>
    <w:rPr>
      <w:rFonts w:eastAsia="Times New Roman" w:cs="Arial"/>
      <w:lang/>
    </w:rPr>
  </w:style>
  <w:style w:type="character" w:customStyle="1" w:styleId="FootnoteSymbol">
    <w:name w:val="Footnote Symbol"/>
    <w:uiPriority w:val="99"/>
    <w:rPr>
      <w:rFonts w:eastAsia="Times New Roman" w:cs="Arial"/>
      <w:lang/>
    </w:rPr>
  </w:style>
  <w:style w:type="character" w:customStyle="1" w:styleId="Internetlink">
    <w:name w:val="Internet link"/>
    <w:uiPriority w:val="99"/>
    <w:rPr>
      <w:rFonts w:eastAsia="Times New Roman" w:cs="Arial"/>
      <w:color w:val="000080"/>
      <w:u w:val="single"/>
      <w:lang/>
    </w:rPr>
  </w:style>
  <w:style w:type="character" w:customStyle="1" w:styleId="NumberingSymbols">
    <w:name w:val="Numbering Symbols"/>
    <w:uiPriority w:val="99"/>
    <w:rPr>
      <w:rFonts w:eastAsia="Times New Roman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ituser</dc:creator>
  <cp:lastModifiedBy>ituser</cp:lastModifiedBy>
  <cp:revision>3</cp:revision>
  <cp:lastPrinted>2113-01-01T07:00:00Z</cp:lastPrinted>
  <dcterms:created xsi:type="dcterms:W3CDTF">2011-06-07T23:55:00Z</dcterms:created>
  <dcterms:modified xsi:type="dcterms:W3CDTF">2011-06-07T23:56:00Z</dcterms:modified>
</cp:coreProperties>
</file>